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0876" w14:textId="0974BCD2" w:rsidR="004A693B" w:rsidRPr="001472C4" w:rsidRDefault="004A693B" w:rsidP="004A693B">
      <w:pPr>
        <w:pageBreakBefore/>
        <w:suppressAutoHyphens/>
        <w:jc w:val="right"/>
        <w:rPr>
          <w:rFonts w:ascii="Arial" w:hAnsi="Arial"/>
        </w:rPr>
      </w:pPr>
      <w:r w:rsidRPr="001472C4">
        <w:rPr>
          <w:rFonts w:ascii="Arial" w:hAnsi="Arial"/>
        </w:rPr>
        <w:t xml:space="preserve">Franca, </w:t>
      </w:r>
      <w:r w:rsidR="008B432A">
        <w:rPr>
          <w:rFonts w:ascii="Arial" w:hAnsi="Arial"/>
        </w:rPr>
        <w:t>2</w:t>
      </w:r>
      <w:r w:rsidR="001373F8">
        <w:rPr>
          <w:rFonts w:ascii="Arial" w:hAnsi="Arial"/>
        </w:rPr>
        <w:t>8</w:t>
      </w:r>
      <w:r w:rsidR="00EE621C">
        <w:rPr>
          <w:rFonts w:ascii="Arial" w:hAnsi="Arial"/>
        </w:rPr>
        <w:t xml:space="preserve"> de maio </w:t>
      </w:r>
      <w:r w:rsidRPr="001472C4">
        <w:rPr>
          <w:rFonts w:ascii="Arial" w:hAnsi="Arial"/>
        </w:rPr>
        <w:t>de 2025.</w:t>
      </w:r>
    </w:p>
    <w:p w14:paraId="35695ECD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</w:p>
    <w:p w14:paraId="2666A056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</w:p>
    <w:p w14:paraId="4A21D01E" w14:textId="2AC61041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  <w:r w:rsidRPr="001472C4">
        <w:rPr>
          <w:rFonts w:ascii="Arial" w:hAnsi="Arial"/>
        </w:rPr>
        <w:t xml:space="preserve">Mensagem nº </w:t>
      </w:r>
      <w:r>
        <w:rPr>
          <w:rFonts w:ascii="Arial" w:hAnsi="Arial"/>
        </w:rPr>
        <w:t>0</w:t>
      </w:r>
      <w:r w:rsidR="00F91FE1">
        <w:rPr>
          <w:rFonts w:ascii="Arial" w:hAnsi="Arial"/>
        </w:rPr>
        <w:t>2</w:t>
      </w:r>
      <w:r w:rsidR="001373F8">
        <w:rPr>
          <w:rFonts w:ascii="Arial" w:hAnsi="Arial"/>
        </w:rPr>
        <w:t>4</w:t>
      </w:r>
      <w:r w:rsidRPr="001472C4">
        <w:rPr>
          <w:rFonts w:ascii="Arial" w:hAnsi="Arial"/>
        </w:rPr>
        <w:t>/2025.</w:t>
      </w:r>
    </w:p>
    <w:p w14:paraId="0E39F6AD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  <w:u w:val="single"/>
        </w:rPr>
      </w:pPr>
    </w:p>
    <w:p w14:paraId="60B91447" w14:textId="77777777" w:rsidR="004A693B" w:rsidRPr="001472C4" w:rsidRDefault="004A693B" w:rsidP="004A693B">
      <w:pPr>
        <w:suppressAutoHyphens/>
        <w:ind w:left="993" w:hanging="993"/>
        <w:rPr>
          <w:rFonts w:ascii="Arial" w:hAnsi="Arial"/>
        </w:rPr>
      </w:pPr>
    </w:p>
    <w:p w14:paraId="6EE4BDA1" w14:textId="1C24C478" w:rsidR="00496406" w:rsidRPr="00C104E7" w:rsidRDefault="004A693B" w:rsidP="00496406">
      <w:pPr>
        <w:spacing w:after="160" w:line="278" w:lineRule="auto"/>
        <w:ind w:left="1134" w:hanging="1134"/>
        <w:jc w:val="both"/>
        <w:rPr>
          <w:rFonts w:ascii="Arial" w:hAnsi="Arial" w:cs="Arial"/>
        </w:rPr>
      </w:pPr>
      <w:r w:rsidRPr="00496406">
        <w:rPr>
          <w:rFonts w:ascii="Arial" w:hAnsi="Arial" w:cs="Arial"/>
          <w:b/>
          <w:bCs/>
        </w:rPr>
        <w:t>Assunto:</w:t>
      </w:r>
      <w:r w:rsidR="00496406" w:rsidRPr="00496406">
        <w:rPr>
          <w:rFonts w:ascii="Arial" w:hAnsi="Arial" w:cs="Arial"/>
          <w:b/>
          <w:bCs/>
        </w:rPr>
        <w:tab/>
      </w:r>
      <w:r w:rsidR="001373F8" w:rsidRPr="001373F8">
        <w:rPr>
          <w:rFonts w:ascii="Arial" w:hAnsi="Arial" w:cs="Arial"/>
          <w:b/>
          <w:bCs/>
          <w:u w:val="single"/>
        </w:rPr>
        <w:t xml:space="preserve">AFETAÇÃO E </w:t>
      </w:r>
      <w:r w:rsidR="00C97EF8">
        <w:rPr>
          <w:rFonts w:ascii="Arial" w:hAnsi="Arial" w:cs="Arial"/>
          <w:b/>
          <w:bCs/>
          <w:u w:val="single"/>
        </w:rPr>
        <w:t>A</w:t>
      </w:r>
      <w:r w:rsidR="001373F8" w:rsidRPr="001373F8">
        <w:rPr>
          <w:rFonts w:ascii="Arial" w:hAnsi="Arial" w:cs="Arial"/>
          <w:b/>
          <w:bCs/>
          <w:u w:val="single"/>
        </w:rPr>
        <w:t xml:space="preserve"> DENOMINA</w:t>
      </w:r>
      <w:r w:rsidR="00D66871">
        <w:rPr>
          <w:rFonts w:ascii="Arial" w:hAnsi="Arial" w:cs="Arial"/>
          <w:b/>
          <w:bCs/>
          <w:u w:val="single"/>
        </w:rPr>
        <w:t>ÇÃO</w:t>
      </w:r>
      <w:r w:rsidR="001373F8" w:rsidRPr="001373F8">
        <w:rPr>
          <w:rFonts w:ascii="Arial" w:hAnsi="Arial" w:cs="Arial"/>
          <w:b/>
          <w:bCs/>
          <w:u w:val="single"/>
        </w:rPr>
        <w:t xml:space="preserve"> COMO CENTRO POPULAR DE ESPORTES E LAZER – CEPEL “PROFESSORA IRANY PIMENTEL FACURI”.</w:t>
      </w:r>
    </w:p>
    <w:p w14:paraId="374BC1EF" w14:textId="3EB2AEE8" w:rsidR="004A693B" w:rsidRPr="005F5554" w:rsidRDefault="004A693B" w:rsidP="008C6A94">
      <w:pPr>
        <w:suppressAutoHyphens/>
        <w:spacing w:line="276" w:lineRule="auto"/>
        <w:ind w:left="993" w:hanging="993"/>
        <w:jc w:val="both"/>
        <w:rPr>
          <w:rFonts w:ascii="Arial" w:hAnsi="Arial"/>
          <w:u w:val="single"/>
        </w:rPr>
      </w:pPr>
    </w:p>
    <w:p w14:paraId="0FDBCF4E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  <w:u w:val="single"/>
        </w:rPr>
      </w:pPr>
    </w:p>
    <w:p w14:paraId="7EACA57E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</w:p>
    <w:p w14:paraId="4055E1E3" w14:textId="6C641739" w:rsidR="004A693B" w:rsidRPr="001472C4" w:rsidRDefault="004A693B" w:rsidP="00EB0360">
      <w:pPr>
        <w:suppressAutoHyphens/>
        <w:ind w:left="1701"/>
        <w:rPr>
          <w:rFonts w:ascii="Arial" w:hAnsi="Arial"/>
        </w:rPr>
      </w:pPr>
      <w:r w:rsidRPr="001472C4">
        <w:rPr>
          <w:rFonts w:ascii="Arial" w:hAnsi="Arial"/>
        </w:rPr>
        <w:t>Senhor Presidente</w:t>
      </w:r>
      <w:r w:rsidR="00EB0360">
        <w:rPr>
          <w:rFonts w:ascii="Arial" w:hAnsi="Arial"/>
        </w:rPr>
        <w:t xml:space="preserve"> e Nobres Vereadores</w:t>
      </w:r>
      <w:r w:rsidRPr="001472C4">
        <w:rPr>
          <w:rFonts w:ascii="Arial" w:hAnsi="Arial"/>
        </w:rPr>
        <w:t>,</w:t>
      </w:r>
    </w:p>
    <w:p w14:paraId="39C798E8" w14:textId="77777777" w:rsidR="004A693B" w:rsidRPr="001472C4" w:rsidRDefault="004A693B" w:rsidP="004A693B">
      <w:pPr>
        <w:suppressAutoHyphens/>
        <w:ind w:firstLine="1701"/>
        <w:rPr>
          <w:rFonts w:ascii="Arial" w:hAnsi="Arial"/>
        </w:rPr>
      </w:pPr>
    </w:p>
    <w:p w14:paraId="3941D526" w14:textId="77777777" w:rsidR="004A693B" w:rsidRPr="001472C4" w:rsidRDefault="004A693B" w:rsidP="000439BE">
      <w:pPr>
        <w:suppressAutoHyphens/>
        <w:ind w:firstLine="1701"/>
        <w:rPr>
          <w:rFonts w:ascii="Arial" w:hAnsi="Arial"/>
        </w:rPr>
      </w:pPr>
    </w:p>
    <w:p w14:paraId="66D14646" w14:textId="77777777" w:rsidR="0045591C" w:rsidRDefault="004A693B" w:rsidP="0045591C">
      <w:pPr>
        <w:suppressAutoHyphens/>
        <w:ind w:firstLine="1701"/>
        <w:jc w:val="both"/>
        <w:rPr>
          <w:rFonts w:ascii="Arial" w:hAnsi="Arial" w:cs="Arial"/>
        </w:rPr>
      </w:pPr>
      <w:r w:rsidRPr="00496406">
        <w:rPr>
          <w:rFonts w:ascii="Arial" w:hAnsi="Arial" w:cs="Arial"/>
        </w:rPr>
        <w:t xml:space="preserve">Encaminhamos, para apreciação e deliberação de Vossa Excelência e dos demais Pares dessa Casa de Leis, o Anexo Projeto de Lei </w:t>
      </w:r>
      <w:r w:rsidR="0045591C" w:rsidRPr="00B05A74">
        <w:rPr>
          <w:rFonts w:ascii="Arial" w:hAnsi="Arial"/>
        </w:rPr>
        <w:t>que d</w:t>
      </w:r>
      <w:r w:rsidR="0045591C" w:rsidRPr="00B05A74">
        <w:rPr>
          <w:rFonts w:ascii="Arial" w:hAnsi="Arial" w:cs="Arial"/>
        </w:rPr>
        <w:t xml:space="preserve">ispõe sobre </w:t>
      </w:r>
      <w:r w:rsidR="0045591C" w:rsidRPr="009B6812">
        <w:rPr>
          <w:rFonts w:ascii="Arial" w:hAnsi="Arial" w:cs="Arial"/>
        </w:rPr>
        <w:t xml:space="preserve">o uso do imóvel situado à Rua João Deocleciano Luz, nº 495, Jardim Califórnia, Franca – SP, promove sua afetação e o denomina como Centro Popular de Esportes e Lazer – CEPEL “Professora Irany Pimentel </w:t>
      </w:r>
      <w:proofErr w:type="spellStart"/>
      <w:r w:rsidR="0045591C" w:rsidRPr="009B6812">
        <w:rPr>
          <w:rFonts w:ascii="Arial" w:hAnsi="Arial" w:cs="Arial"/>
        </w:rPr>
        <w:t>Facuri</w:t>
      </w:r>
      <w:proofErr w:type="spellEnd"/>
      <w:r w:rsidR="0045591C" w:rsidRPr="009B6812">
        <w:rPr>
          <w:rFonts w:ascii="Arial" w:hAnsi="Arial" w:cs="Arial"/>
        </w:rPr>
        <w:t>”</w:t>
      </w:r>
      <w:r w:rsidR="0045591C">
        <w:rPr>
          <w:rFonts w:ascii="Arial" w:hAnsi="Arial" w:cs="Arial"/>
        </w:rPr>
        <w:t>.</w:t>
      </w:r>
    </w:p>
    <w:p w14:paraId="64C86E15" w14:textId="0581E365" w:rsidR="00496406" w:rsidRDefault="00496406" w:rsidP="00496406">
      <w:pPr>
        <w:spacing w:line="278" w:lineRule="auto"/>
        <w:ind w:firstLine="1701"/>
        <w:jc w:val="both"/>
        <w:rPr>
          <w:rFonts w:ascii="Arial" w:hAnsi="Arial" w:cs="Arial"/>
        </w:rPr>
      </w:pPr>
    </w:p>
    <w:p w14:paraId="416FA736" w14:textId="369567AA" w:rsidR="004A693B" w:rsidRDefault="004A693B" w:rsidP="00496406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  <w:r w:rsidRPr="000439BE">
        <w:rPr>
          <w:rFonts w:ascii="Arial" w:hAnsi="Arial" w:cs="Arial"/>
        </w:rPr>
        <w:t xml:space="preserve">É de conhecimento dos Senhores Vereadores a importância da matéria, razão pela qual, pedimos </w:t>
      </w:r>
      <w:r w:rsidR="00EB0360" w:rsidRPr="000439BE">
        <w:rPr>
          <w:rFonts w:ascii="Arial" w:hAnsi="Arial" w:cs="Arial"/>
        </w:rPr>
        <w:t>a usual presteza</w:t>
      </w:r>
      <w:r w:rsidRPr="000439BE">
        <w:rPr>
          <w:rFonts w:ascii="Arial" w:hAnsi="Arial" w:cs="Arial"/>
        </w:rPr>
        <w:t xml:space="preserve"> na tramitação do presente projeto.</w:t>
      </w:r>
    </w:p>
    <w:p w14:paraId="272E429D" w14:textId="77777777" w:rsidR="000439BE" w:rsidRPr="000439BE" w:rsidRDefault="000439BE" w:rsidP="00E74EFD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</w:p>
    <w:p w14:paraId="736E8DEB" w14:textId="77777777" w:rsidR="004A693B" w:rsidRPr="000439BE" w:rsidRDefault="004A693B" w:rsidP="000439BE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  <w:r w:rsidRPr="000439BE">
        <w:rPr>
          <w:rFonts w:ascii="Arial" w:hAnsi="Arial" w:cs="Arial"/>
        </w:rPr>
        <w:t>Colocamo-nos ao dispor dos Nobres Edis para quaisquer outros esclarecimentos que se fizerem necessários.</w:t>
      </w:r>
    </w:p>
    <w:p w14:paraId="73475F43" w14:textId="77777777" w:rsidR="004A693B" w:rsidRPr="000439BE" w:rsidRDefault="004A693B" w:rsidP="000439BE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</w:p>
    <w:p w14:paraId="141E86F4" w14:textId="77777777" w:rsidR="004A693B" w:rsidRPr="000439BE" w:rsidRDefault="004A693B" w:rsidP="000439BE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  <w:r w:rsidRPr="000439BE">
        <w:rPr>
          <w:rFonts w:ascii="Arial" w:hAnsi="Arial" w:cs="Arial"/>
        </w:rPr>
        <w:t>Valendo-nos da oportunidade para reiterar a Vossa Excelência e aos demais nobres pares os protestos de elevada estima e distinta consideração.</w:t>
      </w:r>
    </w:p>
    <w:p w14:paraId="722BEA9F" w14:textId="77777777" w:rsidR="004A693B" w:rsidRPr="001472C4" w:rsidRDefault="004A693B" w:rsidP="004A693B">
      <w:pPr>
        <w:suppressAutoHyphens/>
        <w:spacing w:line="276" w:lineRule="auto"/>
        <w:ind w:firstLine="1701"/>
        <w:rPr>
          <w:rFonts w:ascii="Arial" w:hAnsi="Arial" w:cs="Arial"/>
        </w:rPr>
      </w:pPr>
    </w:p>
    <w:p w14:paraId="19D4C781" w14:textId="77777777" w:rsidR="004A693B" w:rsidRPr="001472C4" w:rsidRDefault="004A693B" w:rsidP="004A693B">
      <w:pPr>
        <w:suppressAutoHyphens/>
        <w:spacing w:line="276" w:lineRule="auto"/>
        <w:ind w:firstLine="1701"/>
        <w:rPr>
          <w:rFonts w:ascii="Arial" w:hAnsi="Arial" w:cs="Arial"/>
        </w:rPr>
      </w:pPr>
      <w:r w:rsidRPr="001472C4">
        <w:rPr>
          <w:rFonts w:ascii="Arial" w:hAnsi="Arial" w:cs="Arial"/>
        </w:rPr>
        <w:t>Atenciosamente,</w:t>
      </w:r>
    </w:p>
    <w:p w14:paraId="12F66F84" w14:textId="77777777" w:rsidR="004A693B" w:rsidRPr="001472C4" w:rsidRDefault="004A693B" w:rsidP="004A693B">
      <w:pPr>
        <w:suppressAutoHyphens/>
        <w:spacing w:line="276" w:lineRule="auto"/>
        <w:ind w:firstLine="1701"/>
        <w:rPr>
          <w:rFonts w:ascii="Arial" w:hAnsi="Arial" w:cs="Arial"/>
        </w:rPr>
      </w:pPr>
    </w:p>
    <w:p w14:paraId="1320D1A7" w14:textId="77777777" w:rsidR="004A693B" w:rsidRDefault="004A693B" w:rsidP="004A693B">
      <w:pPr>
        <w:tabs>
          <w:tab w:val="left" w:pos="1701"/>
        </w:tabs>
        <w:suppressAutoHyphens/>
        <w:ind w:firstLine="1701"/>
        <w:rPr>
          <w:rFonts w:ascii="Arial" w:hAnsi="Arial"/>
        </w:rPr>
      </w:pPr>
    </w:p>
    <w:p w14:paraId="097EE892" w14:textId="77777777" w:rsidR="00EB0360" w:rsidRPr="001472C4" w:rsidRDefault="00EB0360" w:rsidP="004A693B">
      <w:pPr>
        <w:tabs>
          <w:tab w:val="left" w:pos="1701"/>
        </w:tabs>
        <w:suppressAutoHyphens/>
        <w:ind w:firstLine="1701"/>
        <w:rPr>
          <w:rFonts w:ascii="Arial" w:hAnsi="Arial"/>
        </w:rPr>
      </w:pPr>
    </w:p>
    <w:p w14:paraId="6D17BE12" w14:textId="77777777" w:rsidR="004A693B" w:rsidRPr="001472C4" w:rsidRDefault="004A693B" w:rsidP="004A693B">
      <w:pPr>
        <w:tabs>
          <w:tab w:val="left" w:pos="1701"/>
        </w:tabs>
        <w:suppressAutoHyphens/>
        <w:ind w:firstLine="1701"/>
        <w:rPr>
          <w:rFonts w:ascii="Arial" w:hAnsi="Arial"/>
          <w:b/>
        </w:rPr>
      </w:pPr>
      <w:r w:rsidRPr="001472C4">
        <w:rPr>
          <w:rFonts w:ascii="Arial" w:hAnsi="Arial"/>
          <w:b/>
        </w:rPr>
        <w:t>ALEXANDRE AUGUSTO FERREIRA</w:t>
      </w:r>
    </w:p>
    <w:p w14:paraId="42E3A08A" w14:textId="77777777" w:rsidR="004A693B" w:rsidRPr="001472C4" w:rsidRDefault="004A693B" w:rsidP="004A693B">
      <w:pPr>
        <w:tabs>
          <w:tab w:val="left" w:pos="1701"/>
        </w:tabs>
        <w:suppressAutoHyphens/>
        <w:ind w:firstLine="1701"/>
        <w:rPr>
          <w:rFonts w:ascii="Arial" w:hAnsi="Arial"/>
          <w:b/>
        </w:rPr>
      </w:pPr>
      <w:r w:rsidRPr="001472C4">
        <w:rPr>
          <w:rFonts w:ascii="Arial" w:hAnsi="Arial"/>
          <w:b/>
        </w:rPr>
        <w:t>PREFEITO</w:t>
      </w:r>
    </w:p>
    <w:p w14:paraId="3192AC78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62EF455E" w14:textId="77777777" w:rsidR="004A693B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599F8294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48699121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0D4DDEDB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4FC30E65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2FD0B5D6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50AD639C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11F39FAD" w14:textId="77777777" w:rsidR="00EB0360" w:rsidRPr="001472C4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104515D2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4562D7A1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  <w:r w:rsidRPr="001472C4">
        <w:rPr>
          <w:rFonts w:ascii="Arial" w:hAnsi="Arial" w:cs="Arial"/>
        </w:rPr>
        <w:t>Exmo. Sr.</w:t>
      </w:r>
    </w:p>
    <w:p w14:paraId="7BF71A1F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  <w:b/>
        </w:rPr>
      </w:pPr>
      <w:r w:rsidRPr="001472C4">
        <w:rPr>
          <w:rFonts w:ascii="Arial" w:hAnsi="Arial" w:cs="Arial"/>
          <w:b/>
        </w:rPr>
        <w:t>DANIEL HENRIQUE SILVA BASSI</w:t>
      </w:r>
    </w:p>
    <w:p w14:paraId="51B200E9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  <w:r w:rsidRPr="001472C4">
        <w:rPr>
          <w:rFonts w:ascii="Arial" w:hAnsi="Arial" w:cs="Arial"/>
        </w:rPr>
        <w:t xml:space="preserve">Presidente da Câmara Municipal de Franca </w:t>
      </w:r>
    </w:p>
    <w:p w14:paraId="34D9C8FB" w14:textId="1F1D73B0" w:rsidR="004A693B" w:rsidRPr="00EB0360" w:rsidRDefault="004A693B" w:rsidP="00EB0360">
      <w:pPr>
        <w:ind w:right="-2"/>
        <w:jc w:val="center"/>
        <w:rPr>
          <w:rFonts w:ascii="Arial" w:hAnsi="Arial"/>
          <w:b/>
          <w:sz w:val="24"/>
          <w:szCs w:val="24"/>
          <w:u w:val="single"/>
        </w:rPr>
      </w:pPr>
      <w:r w:rsidRPr="001472C4">
        <w:rPr>
          <w:rFonts w:ascii="Arial" w:hAnsi="Arial"/>
          <w:i/>
          <w:sz w:val="22"/>
          <w:szCs w:val="22"/>
        </w:rPr>
        <w:br w:type="page"/>
      </w:r>
      <w:r w:rsidRPr="00EB0360">
        <w:rPr>
          <w:rFonts w:ascii="Arial" w:hAnsi="Arial"/>
          <w:b/>
          <w:sz w:val="24"/>
          <w:szCs w:val="24"/>
          <w:u w:val="single"/>
        </w:rPr>
        <w:lastRenderedPageBreak/>
        <w:t xml:space="preserve">PROJETO DE LEI Nº </w:t>
      </w:r>
      <w:r w:rsidR="00EB0360" w:rsidRPr="00EB0360">
        <w:rPr>
          <w:rFonts w:ascii="Arial" w:hAnsi="Arial"/>
          <w:b/>
          <w:sz w:val="24"/>
          <w:szCs w:val="24"/>
          <w:u w:val="single"/>
        </w:rPr>
        <w:t xml:space="preserve">              </w:t>
      </w:r>
      <w:r w:rsidRPr="00EB0360">
        <w:rPr>
          <w:rFonts w:ascii="Arial" w:hAnsi="Arial"/>
          <w:b/>
          <w:sz w:val="24"/>
          <w:szCs w:val="24"/>
          <w:u w:val="single"/>
        </w:rPr>
        <w:t xml:space="preserve"> </w:t>
      </w:r>
      <w:r w:rsidR="00EB0360" w:rsidRPr="00EB0360">
        <w:rPr>
          <w:rFonts w:ascii="Arial" w:hAnsi="Arial"/>
          <w:b/>
          <w:sz w:val="24"/>
          <w:szCs w:val="24"/>
          <w:u w:val="single"/>
        </w:rPr>
        <w:t xml:space="preserve">/ </w:t>
      </w:r>
      <w:r w:rsidRPr="00EB0360">
        <w:rPr>
          <w:rFonts w:ascii="Arial" w:hAnsi="Arial"/>
          <w:b/>
          <w:sz w:val="24"/>
          <w:szCs w:val="24"/>
          <w:u w:val="single"/>
        </w:rPr>
        <w:t>2025</w:t>
      </w:r>
      <w:r w:rsidR="00EB0360" w:rsidRPr="00EB0360">
        <w:rPr>
          <w:rFonts w:ascii="Arial" w:hAnsi="Arial"/>
          <w:b/>
          <w:sz w:val="24"/>
          <w:szCs w:val="24"/>
          <w:u w:val="single"/>
        </w:rPr>
        <w:t>.</w:t>
      </w:r>
    </w:p>
    <w:p w14:paraId="49137E41" w14:textId="77777777" w:rsidR="00EB0360" w:rsidRPr="008C6A94" w:rsidRDefault="00EB0360" w:rsidP="008C6A94">
      <w:pPr>
        <w:spacing w:line="276" w:lineRule="auto"/>
        <w:ind w:left="3969" w:right="1983"/>
        <w:rPr>
          <w:rFonts w:ascii="Arial" w:hAnsi="Arial"/>
          <w:sz w:val="22"/>
          <w:szCs w:val="22"/>
        </w:rPr>
      </w:pPr>
    </w:p>
    <w:p w14:paraId="561EB3B0" w14:textId="77777777" w:rsidR="0045591C" w:rsidRPr="0045591C" w:rsidRDefault="0045591C" w:rsidP="0045591C">
      <w:pPr>
        <w:ind w:left="3969"/>
        <w:jc w:val="both"/>
        <w:rPr>
          <w:rFonts w:ascii="Arial" w:hAnsi="Arial" w:cs="Arial"/>
          <w:i/>
          <w:iCs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 xml:space="preserve">Dispõe sobre o uso do imóvel situado à Rua João Deocleciano Luz, nº 495, Jardim Califórnia, Franca – SP, promove sua afetação e o denomina como Centro Popular de Esportes e Lazer – CEPEL “Professora Irany Pimentel </w:t>
      </w:r>
      <w:proofErr w:type="spellStart"/>
      <w:r w:rsidRPr="0045591C">
        <w:rPr>
          <w:rFonts w:ascii="Arial" w:hAnsi="Arial" w:cs="Arial"/>
          <w:sz w:val="22"/>
          <w:szCs w:val="22"/>
        </w:rPr>
        <w:t>Facuri</w:t>
      </w:r>
      <w:proofErr w:type="spellEnd"/>
      <w:r w:rsidRPr="0045591C">
        <w:rPr>
          <w:rFonts w:ascii="Arial" w:hAnsi="Arial" w:cs="Arial"/>
          <w:sz w:val="22"/>
          <w:szCs w:val="22"/>
        </w:rPr>
        <w:t>” e dá outras providências</w:t>
      </w:r>
      <w:r w:rsidRPr="0045591C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85B38DC" w14:textId="77777777" w:rsidR="008C6A94" w:rsidRDefault="008C6A94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31B78EE" w14:textId="77777777" w:rsidR="00F91FE1" w:rsidRPr="00EB0360" w:rsidRDefault="00F91FE1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0805BE31" w14:textId="77777777" w:rsidR="004A693B" w:rsidRPr="00EB0360" w:rsidRDefault="004A693B" w:rsidP="00EB0360">
      <w:pPr>
        <w:suppressAutoHyphens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EB0360">
        <w:rPr>
          <w:rFonts w:ascii="Arial" w:hAnsi="Arial" w:cs="Arial"/>
          <w:sz w:val="22"/>
          <w:szCs w:val="22"/>
        </w:rPr>
        <w:t>A CÂMARA MUNICIPAL DE FRANCA, Estado de São Paulo, nos termos da Lei Orgânica do Município de Franca,</w:t>
      </w:r>
    </w:p>
    <w:p w14:paraId="13EC56C9" w14:textId="77777777" w:rsidR="008C6A94" w:rsidRDefault="008C6A94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D667B24" w14:textId="77777777" w:rsidR="008C6A94" w:rsidRPr="00E26FD6" w:rsidRDefault="008C6A94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7819A30" w14:textId="77777777" w:rsidR="004A693B" w:rsidRPr="00880ABC" w:rsidRDefault="004A693B" w:rsidP="00EB0360">
      <w:pPr>
        <w:suppressAutoHyphens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880ABC">
        <w:rPr>
          <w:rFonts w:ascii="Arial" w:hAnsi="Arial" w:cs="Arial"/>
          <w:sz w:val="22"/>
          <w:szCs w:val="22"/>
        </w:rPr>
        <w:t xml:space="preserve">A P R O V A </w:t>
      </w:r>
    </w:p>
    <w:p w14:paraId="54B9EAAE" w14:textId="77777777" w:rsidR="008C6A94" w:rsidRDefault="008C6A94" w:rsidP="00E26FD6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11AE95B" w14:textId="77777777" w:rsidR="008C6A94" w:rsidRPr="00E26FD6" w:rsidRDefault="008C6A94" w:rsidP="00E26FD6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1404797" w14:textId="5206AA5B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>O uso do imóvel situado à Rua João Deocleciano Luz, nº 495, Jardim Califórnia, Franca/SP, CEP: 14405-308, se dará nos termos da afetação especificada nesta Lei.</w:t>
      </w:r>
    </w:p>
    <w:p w14:paraId="5A074EAF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627FD1" w14:textId="0D245603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>Fica o imóvel situado à Rua João Deocleciano Luz, nº 495, Jardim Califórnia desafetado como Bem Público de Uso Especial – Unidade Escolar.</w:t>
      </w:r>
    </w:p>
    <w:p w14:paraId="0ECE5284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404069" w14:textId="31CF3DA2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>Afeta-se o imóvel descrito no caput deste artigo para a seguinte categoria: Bem Público de Uso Especial – Centro Esportivo.</w:t>
      </w:r>
    </w:p>
    <w:p w14:paraId="67F3C74C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318F92" w14:textId="179A0EB1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§ 3º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>O Centro Esportivo passará a denominar-se Centro Popular de Esportes e Lazer – CEPEL “PROFESSORA IRANY PIMENTEL FACURI”.</w:t>
      </w:r>
    </w:p>
    <w:p w14:paraId="1E5D892A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3E1C9" w14:textId="053BE82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§ 4º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 xml:space="preserve">Para melhor atender a população e em razão do planejamento promovido pela Secretaria Municipal de Educação, encerra-se as atividades da ESCOLA MUNICIPAL DE EDUCAÇÃO INFANTIL </w:t>
      </w:r>
      <w:proofErr w:type="spellStart"/>
      <w:r w:rsidRPr="0045591C">
        <w:rPr>
          <w:rFonts w:ascii="Arial" w:hAnsi="Arial" w:cs="Arial"/>
          <w:sz w:val="22"/>
          <w:szCs w:val="22"/>
        </w:rPr>
        <w:t>PROF.ª</w:t>
      </w:r>
      <w:proofErr w:type="spellEnd"/>
      <w:r w:rsidRPr="0045591C">
        <w:rPr>
          <w:rFonts w:ascii="Arial" w:hAnsi="Arial" w:cs="Arial"/>
          <w:sz w:val="22"/>
          <w:szCs w:val="22"/>
        </w:rPr>
        <w:t xml:space="preserve"> IRANY PIMENTEL FACURI (CIE 200827).</w:t>
      </w:r>
    </w:p>
    <w:p w14:paraId="63D9811B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3AE5A4" w14:textId="5A76BAC9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§ 5º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 xml:space="preserve">A Secretaria Municipal de Educação dará a adequada destinação ao acervo patrimonial da ESCOLA MUNICIPAL DE EDUCAÇÃO INFANTIL </w:t>
      </w:r>
      <w:proofErr w:type="spellStart"/>
      <w:r w:rsidRPr="0045591C">
        <w:rPr>
          <w:rFonts w:ascii="Arial" w:hAnsi="Arial" w:cs="Arial"/>
          <w:sz w:val="22"/>
          <w:szCs w:val="22"/>
        </w:rPr>
        <w:t>PROF.ª</w:t>
      </w:r>
      <w:proofErr w:type="spellEnd"/>
      <w:r w:rsidRPr="0045591C">
        <w:rPr>
          <w:rFonts w:ascii="Arial" w:hAnsi="Arial" w:cs="Arial"/>
          <w:sz w:val="22"/>
          <w:szCs w:val="22"/>
        </w:rPr>
        <w:t xml:space="preserve"> IRANY PIMENTEL FACURI.</w:t>
      </w:r>
    </w:p>
    <w:p w14:paraId="30888F95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F91A27" w14:textId="7103381F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 xml:space="preserve">As despesas com a execução da presente Lei correm à conta de dotações orçamentárias próprias. </w:t>
      </w:r>
    </w:p>
    <w:p w14:paraId="4C6D0789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C6E38C" w14:textId="6E97A16E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14:paraId="221434FF" w14:textId="77777777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41EAE2" w14:textId="3BDC296A" w:rsidR="0045591C" w:rsidRPr="0045591C" w:rsidRDefault="0045591C" w:rsidP="00455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591C">
        <w:rPr>
          <w:rFonts w:ascii="Arial" w:hAnsi="Arial" w:cs="Arial"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ab/>
      </w:r>
      <w:r w:rsidRPr="0045591C">
        <w:rPr>
          <w:rFonts w:ascii="Arial" w:hAnsi="Arial" w:cs="Arial"/>
          <w:sz w:val="22"/>
          <w:szCs w:val="22"/>
        </w:rPr>
        <w:t xml:space="preserve">Revogam-se as disposições em contrário. </w:t>
      </w:r>
    </w:p>
    <w:p w14:paraId="42368C74" w14:textId="77777777" w:rsidR="004A693B" w:rsidRPr="00EB0360" w:rsidRDefault="004A693B" w:rsidP="00EB0360">
      <w:pPr>
        <w:suppressAutoHyphens/>
        <w:ind w:left="2268"/>
        <w:rPr>
          <w:rFonts w:ascii="Arial" w:hAnsi="Arial" w:cs="Arial"/>
          <w:sz w:val="22"/>
          <w:szCs w:val="22"/>
        </w:rPr>
      </w:pPr>
    </w:p>
    <w:p w14:paraId="6D412B36" w14:textId="747DA159" w:rsidR="004A693B" w:rsidRPr="00EB0360" w:rsidRDefault="004A693B" w:rsidP="00EB0360">
      <w:pPr>
        <w:suppressAutoHyphens/>
        <w:ind w:left="2268"/>
        <w:rPr>
          <w:rFonts w:ascii="Arial" w:hAnsi="Arial" w:cs="Arial"/>
          <w:sz w:val="22"/>
          <w:szCs w:val="22"/>
        </w:rPr>
      </w:pPr>
      <w:r w:rsidRPr="00EB0360">
        <w:rPr>
          <w:rFonts w:ascii="Arial" w:hAnsi="Arial" w:cs="Arial"/>
          <w:sz w:val="22"/>
          <w:szCs w:val="22"/>
        </w:rPr>
        <w:t>Prefeitura Municipal de Franca, 2025.</w:t>
      </w:r>
    </w:p>
    <w:p w14:paraId="70781E51" w14:textId="77777777" w:rsidR="004A693B" w:rsidRPr="00CB7AA7" w:rsidRDefault="004A693B" w:rsidP="00EB0360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14:paraId="0AC243B7" w14:textId="77777777" w:rsidR="004A693B" w:rsidRPr="00EB0360" w:rsidRDefault="004A693B" w:rsidP="00EB0360">
      <w:pPr>
        <w:tabs>
          <w:tab w:val="left" w:pos="1468"/>
        </w:tabs>
        <w:suppressAutoHyphens/>
        <w:ind w:left="2268"/>
        <w:rPr>
          <w:rFonts w:ascii="Arial" w:hAnsi="Arial" w:cs="Arial"/>
          <w:b/>
          <w:sz w:val="22"/>
          <w:szCs w:val="22"/>
        </w:rPr>
      </w:pPr>
      <w:r w:rsidRPr="00EB0360">
        <w:rPr>
          <w:rFonts w:ascii="Arial" w:hAnsi="Arial" w:cs="Arial"/>
          <w:b/>
          <w:sz w:val="22"/>
          <w:szCs w:val="22"/>
        </w:rPr>
        <w:t>ALEXANDRE AUGUSTO FERREIRA</w:t>
      </w:r>
    </w:p>
    <w:p w14:paraId="14C75505" w14:textId="4AC3F3F2" w:rsidR="00E74EFD" w:rsidRPr="000D5894" w:rsidRDefault="004A693B" w:rsidP="00880ABC">
      <w:pPr>
        <w:tabs>
          <w:tab w:val="left" w:pos="2127"/>
        </w:tabs>
        <w:suppressAutoHyphens/>
        <w:ind w:left="2268"/>
      </w:pPr>
      <w:r w:rsidRPr="00EB0360">
        <w:rPr>
          <w:rFonts w:ascii="Arial" w:hAnsi="Arial" w:cs="Arial"/>
          <w:b/>
          <w:sz w:val="22"/>
          <w:szCs w:val="22"/>
        </w:rPr>
        <w:t>PREFEITO</w:t>
      </w:r>
    </w:p>
    <w:sectPr w:rsidR="00E74EFD" w:rsidRPr="000D5894" w:rsidSect="006E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B56E" w14:textId="77777777" w:rsidR="004D6D58" w:rsidRDefault="004D6D58" w:rsidP="001B4773">
      <w:r>
        <w:separator/>
      </w:r>
    </w:p>
  </w:endnote>
  <w:endnote w:type="continuationSeparator" w:id="0">
    <w:p w14:paraId="44285C86" w14:textId="77777777" w:rsidR="004D6D58" w:rsidRDefault="004D6D58" w:rsidP="001B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3A7D" w14:textId="77777777" w:rsidR="001B4773" w:rsidRDefault="001B47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0239" w14:textId="77777777" w:rsidR="001B4773" w:rsidRDefault="001B477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5CA551" wp14:editId="713EBBD6">
          <wp:simplePos x="0" y="0"/>
          <wp:positionH relativeFrom="page">
            <wp:align>right</wp:align>
          </wp:positionH>
          <wp:positionV relativeFrom="paragraph">
            <wp:posOffset>-20287</wp:posOffset>
          </wp:positionV>
          <wp:extent cx="7681930" cy="7524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9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3ABF" w14:textId="77777777" w:rsidR="001B4773" w:rsidRDefault="001B47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4706" w14:textId="77777777" w:rsidR="004D6D58" w:rsidRDefault="004D6D58" w:rsidP="001B4773">
      <w:r>
        <w:separator/>
      </w:r>
    </w:p>
  </w:footnote>
  <w:footnote w:type="continuationSeparator" w:id="0">
    <w:p w14:paraId="701FFCB7" w14:textId="77777777" w:rsidR="004D6D58" w:rsidRDefault="004D6D58" w:rsidP="001B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6CBB" w14:textId="77777777" w:rsidR="001B4773" w:rsidRDefault="00D66871">
    <w:pPr>
      <w:pStyle w:val="Cabealho"/>
    </w:pPr>
    <w:r>
      <w:rPr>
        <w:noProof/>
        <w:lang w:eastAsia="pt-BR"/>
      </w:rPr>
      <w:pict w14:anchorId="72B97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1" o:spid="_x0000_s1027" type="#_x0000_t75" style="position:absolute;margin-left:0;margin-top:0;width:425pt;height:367.2pt;z-index:-251655168;mso-position-horizontal:center;mso-position-horizontal-relative:margin;mso-position-vertical:center;mso-position-vertical-relative:margin" o:allowincell="f">
          <v:imagedata r:id="rId1" o:title="b&amp;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9E74" w14:textId="77777777" w:rsidR="001B4773" w:rsidRDefault="00D66871">
    <w:pPr>
      <w:pStyle w:val="Cabealho"/>
    </w:pPr>
    <w:r>
      <w:rPr>
        <w:noProof/>
        <w:lang w:eastAsia="pt-BR"/>
      </w:rPr>
      <w:pict w14:anchorId="503A7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2" o:spid="_x0000_s1028" type="#_x0000_t75" style="position:absolute;margin-left:0;margin-top:0;width:425pt;height:367.2pt;z-index:-251654144;mso-position-horizontal:center;mso-position-horizontal-relative:margin;mso-position-vertical:center;mso-position-vertical-relative:margin" o:allowincell="f">
          <v:imagedata r:id="rId1" o:title="b&amp;W" gain="19661f" blacklevel="22938f"/>
          <w10:wrap anchorx="margin" anchory="margin"/>
        </v:shape>
      </w:pict>
    </w:r>
    <w:r w:rsidR="001B4773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57C2A" wp14:editId="17D93F4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44243" cy="105727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225" cy="1069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5743" w14:textId="77777777" w:rsidR="001B4773" w:rsidRDefault="00D66871">
    <w:pPr>
      <w:pStyle w:val="Cabealho"/>
    </w:pPr>
    <w:r>
      <w:rPr>
        <w:noProof/>
        <w:lang w:eastAsia="pt-BR"/>
      </w:rPr>
      <w:pict w14:anchorId="0EB8E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0" o:spid="_x0000_s1026" type="#_x0000_t75" style="position:absolute;margin-left:0;margin-top:0;width:425pt;height:367.2pt;z-index:-251656192;mso-position-horizontal:center;mso-position-horizontal-relative:margin;mso-position-vertical:center;mso-position-vertical-relative:margin" o:allowincell="f">
          <v:imagedata r:id="rId1" o:title="b&amp;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C6FEC"/>
    <w:multiLevelType w:val="hybridMultilevel"/>
    <w:tmpl w:val="44223BFA"/>
    <w:lvl w:ilvl="0" w:tplc="852202FC">
      <w:start w:val="1"/>
      <w:numFmt w:val="upperRoman"/>
      <w:lvlText w:val="%1 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72C5CC7"/>
    <w:multiLevelType w:val="multilevel"/>
    <w:tmpl w:val="072C5CC7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u w:val="none"/>
      </w:rPr>
    </w:lvl>
  </w:abstractNum>
  <w:abstractNum w:abstractNumId="5" w15:restartNumberingAfterBreak="0">
    <w:nsid w:val="07450235"/>
    <w:multiLevelType w:val="multilevel"/>
    <w:tmpl w:val="D4066FA2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7AA42EB"/>
    <w:multiLevelType w:val="hybridMultilevel"/>
    <w:tmpl w:val="31F85AFC"/>
    <w:lvl w:ilvl="0" w:tplc="EBDAC0E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0238FA"/>
    <w:multiLevelType w:val="multilevel"/>
    <w:tmpl w:val="E5E626B2"/>
    <w:lvl w:ilvl="0">
      <w:start w:val="1"/>
      <w:numFmt w:val="upperRoman"/>
      <w:lvlText w:val="%1 -"/>
      <w:lvlJc w:val="left"/>
      <w:pPr>
        <w:tabs>
          <w:tab w:val="num" w:pos="0"/>
        </w:tabs>
        <w:ind w:left="29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abstractNum w:abstractNumId="8" w15:restartNumberingAfterBreak="0">
    <w:nsid w:val="0A213AE4"/>
    <w:multiLevelType w:val="multilevel"/>
    <w:tmpl w:val="43CC4CF0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CA5AF9"/>
    <w:multiLevelType w:val="hybridMultilevel"/>
    <w:tmpl w:val="9A4A9EE2"/>
    <w:lvl w:ilvl="0" w:tplc="B538C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A625C"/>
    <w:multiLevelType w:val="multilevel"/>
    <w:tmpl w:val="3C88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668A1"/>
    <w:multiLevelType w:val="multilevel"/>
    <w:tmpl w:val="2AAA44EC"/>
    <w:lvl w:ilvl="0">
      <w:start w:val="1"/>
      <w:numFmt w:val="upperRoman"/>
      <w:lvlText w:val="%1 -"/>
      <w:lvlJc w:val="left"/>
      <w:pPr>
        <w:ind w:left="720" w:hanging="72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58369D2"/>
    <w:multiLevelType w:val="multilevel"/>
    <w:tmpl w:val="D21AED2A"/>
    <w:lvl w:ilvl="0">
      <w:start w:val="1"/>
      <w:numFmt w:val="upperRoman"/>
      <w:lvlText w:val="%1 -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5362A9"/>
    <w:multiLevelType w:val="multilevel"/>
    <w:tmpl w:val="89C2803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EDF59C2"/>
    <w:multiLevelType w:val="multilevel"/>
    <w:tmpl w:val="2EDF59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68EB"/>
    <w:multiLevelType w:val="multilevel"/>
    <w:tmpl w:val="52C4A146"/>
    <w:lvl w:ilvl="0">
      <w:start w:val="1"/>
      <w:numFmt w:val="upperRoman"/>
      <w:lvlText w:val="%1 -"/>
      <w:lvlJc w:val="left"/>
      <w:pPr>
        <w:tabs>
          <w:tab w:val="num" w:pos="709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2965F76"/>
    <w:multiLevelType w:val="multilevel"/>
    <w:tmpl w:val="1B0289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34B665CE"/>
    <w:multiLevelType w:val="hybridMultilevel"/>
    <w:tmpl w:val="A06841A6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6460D"/>
    <w:multiLevelType w:val="multilevel"/>
    <w:tmpl w:val="8A9C15AC"/>
    <w:lvl w:ilvl="0">
      <w:start w:val="1"/>
      <w:numFmt w:val="upperRoman"/>
      <w:lvlText w:val="%1 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64347D"/>
    <w:multiLevelType w:val="hybridMultilevel"/>
    <w:tmpl w:val="E8A6CEAE"/>
    <w:lvl w:ilvl="0" w:tplc="884A25F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7E0E22"/>
    <w:multiLevelType w:val="hybridMultilevel"/>
    <w:tmpl w:val="25627F78"/>
    <w:lvl w:ilvl="0" w:tplc="2082A3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5A1AFF"/>
    <w:multiLevelType w:val="multilevel"/>
    <w:tmpl w:val="A178EF98"/>
    <w:lvl w:ilvl="0">
      <w:start w:val="1"/>
      <w:numFmt w:val="lowerLetter"/>
      <w:lvlText w:val="%1)"/>
      <w:lvlJc w:val="left"/>
      <w:pPr>
        <w:tabs>
          <w:tab w:val="num" w:pos="1834"/>
        </w:tabs>
        <w:ind w:left="1834" w:hanging="360"/>
      </w:pPr>
    </w:lvl>
    <w:lvl w:ilvl="1">
      <w:start w:val="1"/>
      <w:numFmt w:val="lowerLetter"/>
      <w:lvlText w:val="%2."/>
      <w:lvlJc w:val="left"/>
      <w:pPr>
        <w:tabs>
          <w:tab w:val="num" w:pos="2914"/>
        </w:tabs>
        <w:ind w:left="2914" w:hanging="360"/>
      </w:pPr>
    </w:lvl>
    <w:lvl w:ilvl="2">
      <w:start w:val="1"/>
      <w:numFmt w:val="lowerRoman"/>
      <w:lvlText w:val="%3."/>
      <w:lvlJc w:val="right"/>
      <w:pPr>
        <w:tabs>
          <w:tab w:val="num" w:pos="3634"/>
        </w:tabs>
        <w:ind w:left="3634" w:hanging="180"/>
      </w:pPr>
    </w:lvl>
    <w:lvl w:ilvl="3">
      <w:start w:val="1"/>
      <w:numFmt w:val="decimal"/>
      <w:lvlText w:val="%4."/>
      <w:lvlJc w:val="left"/>
      <w:pPr>
        <w:tabs>
          <w:tab w:val="num" w:pos="4354"/>
        </w:tabs>
        <w:ind w:left="4354" w:hanging="360"/>
      </w:pPr>
    </w:lvl>
    <w:lvl w:ilvl="4">
      <w:start w:val="1"/>
      <w:numFmt w:val="lowerLetter"/>
      <w:lvlText w:val="%5."/>
      <w:lvlJc w:val="left"/>
      <w:pPr>
        <w:tabs>
          <w:tab w:val="num" w:pos="5074"/>
        </w:tabs>
        <w:ind w:left="5074" w:hanging="360"/>
      </w:pPr>
    </w:lvl>
    <w:lvl w:ilvl="5">
      <w:start w:val="1"/>
      <w:numFmt w:val="lowerRoman"/>
      <w:lvlText w:val="%6."/>
      <w:lvlJc w:val="right"/>
      <w:pPr>
        <w:tabs>
          <w:tab w:val="num" w:pos="5794"/>
        </w:tabs>
        <w:ind w:left="5794" w:hanging="180"/>
      </w:pPr>
    </w:lvl>
    <w:lvl w:ilvl="6">
      <w:start w:val="1"/>
      <w:numFmt w:val="decimal"/>
      <w:lvlText w:val="%7."/>
      <w:lvlJc w:val="left"/>
      <w:pPr>
        <w:tabs>
          <w:tab w:val="num" w:pos="6514"/>
        </w:tabs>
        <w:ind w:left="6514" w:hanging="360"/>
      </w:pPr>
    </w:lvl>
    <w:lvl w:ilvl="7">
      <w:start w:val="1"/>
      <w:numFmt w:val="lowerLetter"/>
      <w:lvlText w:val="%8."/>
      <w:lvlJc w:val="left"/>
      <w:pPr>
        <w:tabs>
          <w:tab w:val="num" w:pos="7234"/>
        </w:tabs>
        <w:ind w:left="7234" w:hanging="360"/>
      </w:pPr>
    </w:lvl>
    <w:lvl w:ilvl="8">
      <w:start w:val="1"/>
      <w:numFmt w:val="lowerRoman"/>
      <w:lvlText w:val="%9."/>
      <w:lvlJc w:val="right"/>
      <w:pPr>
        <w:tabs>
          <w:tab w:val="num" w:pos="7954"/>
        </w:tabs>
        <w:ind w:left="7954" w:hanging="180"/>
      </w:pPr>
    </w:lvl>
  </w:abstractNum>
  <w:abstractNum w:abstractNumId="22" w15:restartNumberingAfterBreak="0">
    <w:nsid w:val="4E611E19"/>
    <w:multiLevelType w:val="hybridMultilevel"/>
    <w:tmpl w:val="C6D20BC0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B0745"/>
    <w:multiLevelType w:val="hybridMultilevel"/>
    <w:tmpl w:val="2E8C0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534F1"/>
    <w:multiLevelType w:val="multilevel"/>
    <w:tmpl w:val="B3CC3224"/>
    <w:lvl w:ilvl="0">
      <w:start w:val="1"/>
      <w:numFmt w:val="lowerLetter"/>
      <w:lvlText w:val="%1)"/>
      <w:lvlJc w:val="left"/>
      <w:pPr>
        <w:tabs>
          <w:tab w:val="num" w:pos="2343"/>
        </w:tabs>
        <w:ind w:left="234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25" w15:restartNumberingAfterBreak="0">
    <w:nsid w:val="5C0A4026"/>
    <w:multiLevelType w:val="hybridMultilevel"/>
    <w:tmpl w:val="A57E8216"/>
    <w:lvl w:ilvl="0" w:tplc="09E4A96A">
      <w:start w:val="1"/>
      <w:numFmt w:val="upperRoman"/>
      <w:lvlText w:val="%1 -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07B49"/>
    <w:multiLevelType w:val="multilevel"/>
    <w:tmpl w:val="60C07B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095F"/>
    <w:multiLevelType w:val="multilevel"/>
    <w:tmpl w:val="F036ED2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B32606"/>
    <w:multiLevelType w:val="multilevel"/>
    <w:tmpl w:val="CEB6D1E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74505CC"/>
    <w:multiLevelType w:val="multilevel"/>
    <w:tmpl w:val="2A36AF9C"/>
    <w:lvl w:ilvl="0">
      <w:start w:val="1"/>
      <w:numFmt w:val="upperRoman"/>
      <w:lvlText w:val="%1 -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B1546EC"/>
    <w:multiLevelType w:val="hybridMultilevel"/>
    <w:tmpl w:val="CC3EE31E"/>
    <w:lvl w:ilvl="0" w:tplc="852202FC">
      <w:start w:val="1"/>
      <w:numFmt w:val="upperRoman"/>
      <w:lvlText w:val="%1 -"/>
      <w:lvlJc w:val="left"/>
      <w:pPr>
        <w:ind w:left="101" w:hanging="440"/>
        <w:jc w:val="left"/>
      </w:pPr>
      <w:rPr>
        <w:rFonts w:hint="default"/>
        <w:w w:val="100"/>
        <w:sz w:val="22"/>
        <w:szCs w:val="22"/>
        <w:lang w:val="pt-PT" w:eastAsia="en-US" w:bidi="ar-SA"/>
      </w:rPr>
    </w:lvl>
    <w:lvl w:ilvl="1" w:tplc="BA0618B4">
      <w:start w:val="1"/>
      <w:numFmt w:val="lowerLetter"/>
      <w:lvlText w:val="%2)"/>
      <w:lvlJc w:val="left"/>
      <w:pPr>
        <w:ind w:left="821" w:hanging="360"/>
        <w:jc w:val="left"/>
      </w:pPr>
      <w:rPr>
        <w:rFonts w:ascii="Arial" w:eastAsia="Arial MT" w:hAnsi="Arial" w:cs="Arial" w:hint="default"/>
        <w:w w:val="100"/>
        <w:sz w:val="22"/>
        <w:szCs w:val="22"/>
        <w:lang w:val="pt-PT" w:eastAsia="en-US" w:bidi="ar-SA"/>
      </w:rPr>
    </w:lvl>
    <w:lvl w:ilvl="2" w:tplc="28D84EE4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1868B674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4" w:tplc="EE5E1738"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5" w:tplc="1436D482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6" w:tplc="0CD828F8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7" w:tplc="0E24BE86">
      <w:numFmt w:val="bullet"/>
      <w:lvlText w:val="•"/>
      <w:lvlJc w:val="left"/>
      <w:pPr>
        <w:ind w:left="6090" w:hanging="360"/>
      </w:pPr>
      <w:rPr>
        <w:rFonts w:hint="default"/>
        <w:lang w:val="pt-PT" w:eastAsia="en-US" w:bidi="ar-SA"/>
      </w:rPr>
    </w:lvl>
    <w:lvl w:ilvl="8" w:tplc="CF9E5A5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E12070A"/>
    <w:multiLevelType w:val="hybridMultilevel"/>
    <w:tmpl w:val="75969D2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E4050E5"/>
    <w:multiLevelType w:val="multilevel"/>
    <w:tmpl w:val="50C6452A"/>
    <w:lvl w:ilvl="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EB9738B"/>
    <w:multiLevelType w:val="hybridMultilevel"/>
    <w:tmpl w:val="CD20CA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C4CBA"/>
    <w:multiLevelType w:val="hybridMultilevel"/>
    <w:tmpl w:val="346431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97507">
    <w:abstractNumId w:val="10"/>
  </w:num>
  <w:num w:numId="2" w16cid:durableId="508103271">
    <w:abstractNumId w:val="0"/>
  </w:num>
  <w:num w:numId="3" w16cid:durableId="1973123862">
    <w:abstractNumId w:val="2"/>
  </w:num>
  <w:num w:numId="4" w16cid:durableId="662589545">
    <w:abstractNumId w:val="32"/>
  </w:num>
  <w:num w:numId="5" w16cid:durableId="340936005">
    <w:abstractNumId w:val="28"/>
  </w:num>
  <w:num w:numId="6" w16cid:durableId="1291327194">
    <w:abstractNumId w:val="15"/>
  </w:num>
  <w:num w:numId="7" w16cid:durableId="588079117">
    <w:abstractNumId w:val="11"/>
  </w:num>
  <w:num w:numId="8" w16cid:durableId="295526070">
    <w:abstractNumId w:val="18"/>
  </w:num>
  <w:num w:numId="9" w16cid:durableId="1320383411">
    <w:abstractNumId w:val="6"/>
  </w:num>
  <w:num w:numId="10" w16cid:durableId="1264414399">
    <w:abstractNumId w:val="14"/>
  </w:num>
  <w:num w:numId="11" w16cid:durableId="1766338189">
    <w:abstractNumId w:val="12"/>
  </w:num>
  <w:num w:numId="12" w16cid:durableId="513420124">
    <w:abstractNumId w:val="24"/>
  </w:num>
  <w:num w:numId="13" w16cid:durableId="548566306">
    <w:abstractNumId w:val="21"/>
  </w:num>
  <w:num w:numId="14" w16cid:durableId="1740252243">
    <w:abstractNumId w:val="13"/>
  </w:num>
  <w:num w:numId="15" w16cid:durableId="1289042615">
    <w:abstractNumId w:val="5"/>
  </w:num>
  <w:num w:numId="16" w16cid:durableId="555161184">
    <w:abstractNumId w:val="26"/>
  </w:num>
  <w:num w:numId="17" w16cid:durableId="1800564203">
    <w:abstractNumId w:val="27"/>
  </w:num>
  <w:num w:numId="18" w16cid:durableId="305554523">
    <w:abstractNumId w:val="1"/>
  </w:num>
  <w:num w:numId="19" w16cid:durableId="1724673119">
    <w:abstractNumId w:val="7"/>
  </w:num>
  <w:num w:numId="20" w16cid:durableId="365299278">
    <w:abstractNumId w:val="25"/>
  </w:num>
  <w:num w:numId="21" w16cid:durableId="1342052627">
    <w:abstractNumId w:val="4"/>
  </w:num>
  <w:num w:numId="22" w16cid:durableId="279841662">
    <w:abstractNumId w:val="16"/>
  </w:num>
  <w:num w:numId="23" w16cid:durableId="1183859715">
    <w:abstractNumId w:val="3"/>
  </w:num>
  <w:num w:numId="24" w16cid:durableId="1753576487">
    <w:abstractNumId w:val="23"/>
  </w:num>
  <w:num w:numId="25" w16cid:durableId="1206023158">
    <w:abstractNumId w:val="9"/>
  </w:num>
  <w:num w:numId="26" w16cid:durableId="1836606380">
    <w:abstractNumId w:val="20"/>
  </w:num>
  <w:num w:numId="27" w16cid:durableId="1488396569">
    <w:abstractNumId w:val="30"/>
  </w:num>
  <w:num w:numId="28" w16cid:durableId="328674658">
    <w:abstractNumId w:val="17"/>
  </w:num>
  <w:num w:numId="29" w16cid:durableId="152988347">
    <w:abstractNumId w:val="22"/>
  </w:num>
  <w:num w:numId="30" w16cid:durableId="1811358210">
    <w:abstractNumId w:val="19"/>
  </w:num>
  <w:num w:numId="31" w16cid:durableId="1326975922">
    <w:abstractNumId w:val="31"/>
  </w:num>
  <w:num w:numId="32" w16cid:durableId="1252854536">
    <w:abstractNumId w:val="33"/>
  </w:num>
  <w:num w:numId="33" w16cid:durableId="1140073287">
    <w:abstractNumId w:val="34"/>
  </w:num>
  <w:num w:numId="34" w16cid:durableId="1547449355">
    <w:abstractNumId w:val="29"/>
  </w:num>
  <w:num w:numId="35" w16cid:durableId="1750156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73"/>
    <w:rsid w:val="00011FE5"/>
    <w:rsid w:val="00020543"/>
    <w:rsid w:val="00020BBD"/>
    <w:rsid w:val="0002262B"/>
    <w:rsid w:val="00025619"/>
    <w:rsid w:val="00031838"/>
    <w:rsid w:val="00033249"/>
    <w:rsid w:val="00035275"/>
    <w:rsid w:val="000439BE"/>
    <w:rsid w:val="00046E11"/>
    <w:rsid w:val="00096589"/>
    <w:rsid w:val="000A3018"/>
    <w:rsid w:val="000A4932"/>
    <w:rsid w:val="000A5814"/>
    <w:rsid w:val="000A6757"/>
    <w:rsid w:val="000B2CEA"/>
    <w:rsid w:val="000B7835"/>
    <w:rsid w:val="000C7939"/>
    <w:rsid w:val="000D5894"/>
    <w:rsid w:val="000E56A5"/>
    <w:rsid w:val="000E659E"/>
    <w:rsid w:val="0011026F"/>
    <w:rsid w:val="00123A15"/>
    <w:rsid w:val="001373F8"/>
    <w:rsid w:val="001722C9"/>
    <w:rsid w:val="00172325"/>
    <w:rsid w:val="00183FBA"/>
    <w:rsid w:val="00187723"/>
    <w:rsid w:val="001A07EB"/>
    <w:rsid w:val="001B4773"/>
    <w:rsid w:val="001B51BD"/>
    <w:rsid w:val="001D57E1"/>
    <w:rsid w:val="001E46C7"/>
    <w:rsid w:val="001E4C59"/>
    <w:rsid w:val="00204611"/>
    <w:rsid w:val="00235F6B"/>
    <w:rsid w:val="002579A8"/>
    <w:rsid w:val="00272CAE"/>
    <w:rsid w:val="00273DDB"/>
    <w:rsid w:val="00287449"/>
    <w:rsid w:val="002939C5"/>
    <w:rsid w:val="002A3B38"/>
    <w:rsid w:val="002A5428"/>
    <w:rsid w:val="002B382E"/>
    <w:rsid w:val="002D3309"/>
    <w:rsid w:val="002E1C2D"/>
    <w:rsid w:val="002E2951"/>
    <w:rsid w:val="002E5235"/>
    <w:rsid w:val="002F6862"/>
    <w:rsid w:val="003030C1"/>
    <w:rsid w:val="0032658F"/>
    <w:rsid w:val="00333E14"/>
    <w:rsid w:val="00393FC2"/>
    <w:rsid w:val="003A5FD0"/>
    <w:rsid w:val="003B537F"/>
    <w:rsid w:val="003E503F"/>
    <w:rsid w:val="003E75EF"/>
    <w:rsid w:val="003F484C"/>
    <w:rsid w:val="00433E2D"/>
    <w:rsid w:val="004344AD"/>
    <w:rsid w:val="00447B23"/>
    <w:rsid w:val="00454CCB"/>
    <w:rsid w:val="0045591C"/>
    <w:rsid w:val="004830A4"/>
    <w:rsid w:val="0048445F"/>
    <w:rsid w:val="00484550"/>
    <w:rsid w:val="00486A4F"/>
    <w:rsid w:val="00493BA3"/>
    <w:rsid w:val="00494C7B"/>
    <w:rsid w:val="00496406"/>
    <w:rsid w:val="004A693B"/>
    <w:rsid w:val="004B46FA"/>
    <w:rsid w:val="004B712E"/>
    <w:rsid w:val="004C0517"/>
    <w:rsid w:val="004D2478"/>
    <w:rsid w:val="004D6D58"/>
    <w:rsid w:val="004D7244"/>
    <w:rsid w:val="004E29A4"/>
    <w:rsid w:val="00506236"/>
    <w:rsid w:val="00514F72"/>
    <w:rsid w:val="00516A7A"/>
    <w:rsid w:val="00521C49"/>
    <w:rsid w:val="00536C1A"/>
    <w:rsid w:val="00544759"/>
    <w:rsid w:val="005500FF"/>
    <w:rsid w:val="00553303"/>
    <w:rsid w:val="0055381D"/>
    <w:rsid w:val="00584B87"/>
    <w:rsid w:val="005B5A6B"/>
    <w:rsid w:val="005C7F3F"/>
    <w:rsid w:val="005E332C"/>
    <w:rsid w:val="005F5554"/>
    <w:rsid w:val="00614D98"/>
    <w:rsid w:val="006334A3"/>
    <w:rsid w:val="00635A77"/>
    <w:rsid w:val="00667033"/>
    <w:rsid w:val="00667354"/>
    <w:rsid w:val="00674D55"/>
    <w:rsid w:val="00676797"/>
    <w:rsid w:val="00683C66"/>
    <w:rsid w:val="00684BDD"/>
    <w:rsid w:val="00691942"/>
    <w:rsid w:val="006A562F"/>
    <w:rsid w:val="006A638A"/>
    <w:rsid w:val="006C4499"/>
    <w:rsid w:val="006D54CE"/>
    <w:rsid w:val="006E0D12"/>
    <w:rsid w:val="006E1868"/>
    <w:rsid w:val="0070151F"/>
    <w:rsid w:val="00717F02"/>
    <w:rsid w:val="00721171"/>
    <w:rsid w:val="007246EE"/>
    <w:rsid w:val="007266DD"/>
    <w:rsid w:val="007409F3"/>
    <w:rsid w:val="00751F88"/>
    <w:rsid w:val="00754A50"/>
    <w:rsid w:val="00755097"/>
    <w:rsid w:val="0077195E"/>
    <w:rsid w:val="00777B40"/>
    <w:rsid w:val="00794E71"/>
    <w:rsid w:val="00796879"/>
    <w:rsid w:val="007A0234"/>
    <w:rsid w:val="007A655C"/>
    <w:rsid w:val="007A7267"/>
    <w:rsid w:val="007C7096"/>
    <w:rsid w:val="007E10FE"/>
    <w:rsid w:val="00822E79"/>
    <w:rsid w:val="00827BD9"/>
    <w:rsid w:val="00831F05"/>
    <w:rsid w:val="0084479F"/>
    <w:rsid w:val="00880ABC"/>
    <w:rsid w:val="00880C1B"/>
    <w:rsid w:val="00884F51"/>
    <w:rsid w:val="008876E8"/>
    <w:rsid w:val="00891AF2"/>
    <w:rsid w:val="008B432A"/>
    <w:rsid w:val="008C6A86"/>
    <w:rsid w:val="008C6A94"/>
    <w:rsid w:val="008E4AF9"/>
    <w:rsid w:val="008E52AE"/>
    <w:rsid w:val="008F254E"/>
    <w:rsid w:val="008F34FB"/>
    <w:rsid w:val="00920AF0"/>
    <w:rsid w:val="00944616"/>
    <w:rsid w:val="009454DD"/>
    <w:rsid w:val="00960994"/>
    <w:rsid w:val="00963BFF"/>
    <w:rsid w:val="009743A2"/>
    <w:rsid w:val="009B33BB"/>
    <w:rsid w:val="009B371F"/>
    <w:rsid w:val="009F0C5D"/>
    <w:rsid w:val="00A06EBC"/>
    <w:rsid w:val="00A17EC1"/>
    <w:rsid w:val="00A21EAA"/>
    <w:rsid w:val="00A41BC7"/>
    <w:rsid w:val="00A5149E"/>
    <w:rsid w:val="00A56F03"/>
    <w:rsid w:val="00A776A9"/>
    <w:rsid w:val="00A813EF"/>
    <w:rsid w:val="00A83E0E"/>
    <w:rsid w:val="00A936D8"/>
    <w:rsid w:val="00AA0917"/>
    <w:rsid w:val="00AA36AE"/>
    <w:rsid w:val="00AB0E21"/>
    <w:rsid w:val="00AC0395"/>
    <w:rsid w:val="00AC4D1B"/>
    <w:rsid w:val="00AC6AEB"/>
    <w:rsid w:val="00AE100D"/>
    <w:rsid w:val="00AE1F88"/>
    <w:rsid w:val="00AE500D"/>
    <w:rsid w:val="00B0112B"/>
    <w:rsid w:val="00B171C5"/>
    <w:rsid w:val="00B20241"/>
    <w:rsid w:val="00B263A4"/>
    <w:rsid w:val="00B447DB"/>
    <w:rsid w:val="00B46FA8"/>
    <w:rsid w:val="00B72B93"/>
    <w:rsid w:val="00B869B7"/>
    <w:rsid w:val="00BA5A95"/>
    <w:rsid w:val="00BC0A97"/>
    <w:rsid w:val="00BD61E8"/>
    <w:rsid w:val="00BD772C"/>
    <w:rsid w:val="00BE0656"/>
    <w:rsid w:val="00BF1B49"/>
    <w:rsid w:val="00BF310D"/>
    <w:rsid w:val="00BF60DA"/>
    <w:rsid w:val="00C108C1"/>
    <w:rsid w:val="00C12FA1"/>
    <w:rsid w:val="00C146A0"/>
    <w:rsid w:val="00C33EF1"/>
    <w:rsid w:val="00C61874"/>
    <w:rsid w:val="00C94706"/>
    <w:rsid w:val="00C94F90"/>
    <w:rsid w:val="00C9665A"/>
    <w:rsid w:val="00C97EF8"/>
    <w:rsid w:val="00CA0649"/>
    <w:rsid w:val="00CA22C8"/>
    <w:rsid w:val="00CB7AA7"/>
    <w:rsid w:val="00CC1555"/>
    <w:rsid w:val="00CC6242"/>
    <w:rsid w:val="00CD2AA1"/>
    <w:rsid w:val="00CF3EBE"/>
    <w:rsid w:val="00D21D69"/>
    <w:rsid w:val="00D24665"/>
    <w:rsid w:val="00D41AF1"/>
    <w:rsid w:val="00D45030"/>
    <w:rsid w:val="00D51574"/>
    <w:rsid w:val="00D6228A"/>
    <w:rsid w:val="00D66871"/>
    <w:rsid w:val="00D6784B"/>
    <w:rsid w:val="00D74039"/>
    <w:rsid w:val="00D91D26"/>
    <w:rsid w:val="00D93457"/>
    <w:rsid w:val="00DA38C3"/>
    <w:rsid w:val="00DA3923"/>
    <w:rsid w:val="00DB5826"/>
    <w:rsid w:val="00DC47D3"/>
    <w:rsid w:val="00DC5103"/>
    <w:rsid w:val="00DC7FF3"/>
    <w:rsid w:val="00E26FD6"/>
    <w:rsid w:val="00E32BC9"/>
    <w:rsid w:val="00E42F77"/>
    <w:rsid w:val="00E511E2"/>
    <w:rsid w:val="00E6702D"/>
    <w:rsid w:val="00E6765A"/>
    <w:rsid w:val="00E71CE3"/>
    <w:rsid w:val="00E74EFD"/>
    <w:rsid w:val="00E7758D"/>
    <w:rsid w:val="00E93A2D"/>
    <w:rsid w:val="00EB0360"/>
    <w:rsid w:val="00EB2935"/>
    <w:rsid w:val="00EC4424"/>
    <w:rsid w:val="00EE067E"/>
    <w:rsid w:val="00EE621C"/>
    <w:rsid w:val="00EE6CFF"/>
    <w:rsid w:val="00EF06BE"/>
    <w:rsid w:val="00EF1029"/>
    <w:rsid w:val="00EF21DB"/>
    <w:rsid w:val="00EF2FDB"/>
    <w:rsid w:val="00F105BF"/>
    <w:rsid w:val="00F114C4"/>
    <w:rsid w:val="00F2618E"/>
    <w:rsid w:val="00F75E3B"/>
    <w:rsid w:val="00F80999"/>
    <w:rsid w:val="00F87A7E"/>
    <w:rsid w:val="00F91055"/>
    <w:rsid w:val="00F91FE1"/>
    <w:rsid w:val="00FA5AAD"/>
    <w:rsid w:val="00FB20BC"/>
    <w:rsid w:val="00FC53DD"/>
    <w:rsid w:val="00FD2252"/>
    <w:rsid w:val="00FD6800"/>
    <w:rsid w:val="00FE3C7C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D0A57"/>
  <w15:chartTrackingRefBased/>
  <w15:docId w15:val="{BE2420DB-B4C6-4793-983C-9960103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33E2D"/>
    <w:pPr>
      <w:keepNext/>
      <w:ind w:left="851"/>
      <w:jc w:val="both"/>
      <w:outlineLvl w:val="1"/>
    </w:pPr>
    <w:rPr>
      <w:rFonts w:ascii="Arial" w:eastAsia="SimSun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4773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47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477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4773"/>
  </w:style>
  <w:style w:type="paragraph" w:styleId="Rodap">
    <w:name w:val="footer"/>
    <w:basedOn w:val="Normal"/>
    <w:link w:val="Rodap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4773"/>
  </w:style>
  <w:style w:type="paragraph" w:styleId="Recuodecorpodetexto">
    <w:name w:val="Body Text Indent"/>
    <w:basedOn w:val="Normal"/>
    <w:link w:val="RecuodecorpodetextoChar"/>
    <w:rsid w:val="0002262B"/>
    <w:pPr>
      <w:ind w:left="851" w:hanging="851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2262B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qFormat/>
    <w:rsid w:val="00E6765A"/>
    <w:pPr>
      <w:ind w:left="2127" w:right="844"/>
      <w:jc w:val="both"/>
    </w:pPr>
    <w:rPr>
      <w:rFonts w:ascii="Arial" w:hAnsi="Arial"/>
      <w:sz w:val="26"/>
    </w:rPr>
  </w:style>
  <w:style w:type="character" w:customStyle="1" w:styleId="Ttulo2Char">
    <w:name w:val="Título 2 Char"/>
    <w:basedOn w:val="Fontepargpadro"/>
    <w:link w:val="Ttulo2"/>
    <w:rsid w:val="00433E2D"/>
    <w:rPr>
      <w:rFonts w:ascii="Arial" w:eastAsia="SimSun" w:hAnsi="Arial" w:cs="Times New Roman"/>
      <w:b/>
      <w:sz w:val="24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33E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3E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qFormat/>
    <w:rsid w:val="0084479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basedOn w:val="Normal"/>
    <w:rsid w:val="0084479F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944616"/>
  </w:style>
  <w:style w:type="paragraph" w:customStyle="1" w:styleId="Recuodecorpodetexto21">
    <w:name w:val="Recuo de corpo de texto 21"/>
    <w:basedOn w:val="Normal"/>
    <w:rsid w:val="00F80999"/>
    <w:pPr>
      <w:ind w:left="993" w:hanging="993"/>
      <w:jc w:val="both"/>
    </w:pPr>
    <w:rPr>
      <w:sz w:val="24"/>
      <w:lang w:val="x-none" w:eastAsia="zh-CN"/>
    </w:rPr>
  </w:style>
  <w:style w:type="paragraph" w:customStyle="1" w:styleId="Recuodecorpodetexto31">
    <w:name w:val="Recuo de corpo de texto 31"/>
    <w:basedOn w:val="Normal"/>
    <w:qFormat/>
    <w:rsid w:val="00F80999"/>
    <w:pPr>
      <w:ind w:left="1843" w:hanging="1843"/>
      <w:jc w:val="both"/>
    </w:pPr>
    <w:rPr>
      <w:sz w:val="24"/>
      <w:lang w:eastAsia="zh-CN"/>
    </w:rPr>
  </w:style>
  <w:style w:type="paragraph" w:styleId="PargrafodaLista">
    <w:name w:val="List Paragraph"/>
    <w:basedOn w:val="Normal"/>
    <w:uiPriority w:val="34"/>
    <w:qFormat/>
    <w:rsid w:val="00F80999"/>
    <w:pPr>
      <w:ind w:left="708"/>
    </w:pPr>
    <w:rPr>
      <w:sz w:val="28"/>
      <w:lang w:eastAsia="zh-CN"/>
    </w:rPr>
  </w:style>
  <w:style w:type="paragraph" w:customStyle="1" w:styleId="TextosemFormatao1">
    <w:name w:val="Texto sem Formatação1"/>
    <w:basedOn w:val="Normal"/>
    <w:rsid w:val="00F80999"/>
    <w:rPr>
      <w:rFonts w:ascii="Consolas" w:eastAsia="Calibri" w:hAnsi="Consolas" w:cs="Consolas"/>
      <w:sz w:val="21"/>
      <w:szCs w:val="21"/>
      <w:lang w:eastAsia="zh-CN"/>
    </w:rPr>
  </w:style>
  <w:style w:type="character" w:customStyle="1" w:styleId="normaltextrun">
    <w:name w:val="normaltextrun"/>
    <w:basedOn w:val="Fontepargpadro"/>
    <w:qFormat/>
    <w:rsid w:val="00A06EBC"/>
  </w:style>
  <w:style w:type="paragraph" w:styleId="Corpodetexto">
    <w:name w:val="Body Text"/>
    <w:basedOn w:val="Normal"/>
    <w:link w:val="CorpodetextoChar"/>
    <w:uiPriority w:val="99"/>
    <w:semiHidden/>
    <w:unhideWhenUsed/>
    <w:rsid w:val="002E1C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E1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B3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382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B382E"/>
    <w:rPr>
      <w:i/>
      <w:iCs/>
    </w:rPr>
  </w:style>
  <w:style w:type="paragraph" w:styleId="SemEspaamento">
    <w:name w:val="No Spacing"/>
    <w:uiPriority w:val="1"/>
    <w:qFormat/>
    <w:rsid w:val="00E32BC9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western">
    <w:name w:val="western"/>
    <w:uiPriority w:val="7"/>
    <w:rsid w:val="000C79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Hyperlink">
    <w:name w:val="Hyperlink"/>
    <w:rsid w:val="004D2478"/>
    <w:rPr>
      <w:color w:val="0000FF"/>
      <w:u w:val="single"/>
    </w:rPr>
  </w:style>
  <w:style w:type="paragraph" w:customStyle="1" w:styleId="SemEspaamento1">
    <w:name w:val="Sem Espaçamento1"/>
    <w:uiPriority w:val="6"/>
    <w:rsid w:val="009B33B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table" w:styleId="Tabelacomgrade">
    <w:name w:val="Table Grid"/>
    <w:basedOn w:val="Tabelanormal"/>
    <w:uiPriority w:val="39"/>
    <w:rsid w:val="00AC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rsid w:val="0004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1CC8-B9EB-4277-A4D7-4DF0627F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Anselmo Luis Paulino Ferro</cp:lastModifiedBy>
  <cp:revision>29</cp:revision>
  <cp:lastPrinted>2025-02-14T19:37:00Z</cp:lastPrinted>
  <dcterms:created xsi:type="dcterms:W3CDTF">2025-03-17T14:10:00Z</dcterms:created>
  <dcterms:modified xsi:type="dcterms:W3CDTF">2025-05-28T16:42:00Z</dcterms:modified>
</cp:coreProperties>
</file>